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272"/>
        <w:gridCol w:w="1987"/>
        <w:gridCol w:w="8"/>
        <w:gridCol w:w="1401"/>
        <w:gridCol w:w="1998"/>
        <w:gridCol w:w="280"/>
        <w:gridCol w:w="417"/>
        <w:gridCol w:w="2708"/>
      </w:tblGrid>
      <w:tr w:rsidR="008749C4" w:rsidRPr="005937E1" w:rsidTr="000E05D8">
        <w:trPr>
          <w:trHeight w:val="122"/>
        </w:trPr>
        <w:tc>
          <w:tcPr>
            <w:tcW w:w="11058" w:type="dxa"/>
            <w:gridSpan w:val="9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B93BBF">
        <w:trPr>
          <w:trHeight w:val="276"/>
        </w:trPr>
        <w:tc>
          <w:tcPr>
            <w:tcW w:w="5655" w:type="dxa"/>
            <w:gridSpan w:val="5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8" w:type="dxa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B93BBF">
        <w:trPr>
          <w:trHeight w:val="266"/>
        </w:trPr>
        <w:tc>
          <w:tcPr>
            <w:tcW w:w="5655" w:type="dxa"/>
            <w:gridSpan w:val="5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403" w:type="dxa"/>
            <w:gridSpan w:val="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256EE">
        <w:trPr>
          <w:trHeight w:val="329"/>
        </w:trPr>
        <w:tc>
          <w:tcPr>
            <w:tcW w:w="11058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35B1" w:rsidRDefault="00B11AB9" w:rsidP="00DA684A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ar-SA"/>
              </w:rPr>
            </w:pPr>
            <w:r w:rsidRPr="00B11AB9">
              <w:rPr>
                <w:rFonts w:eastAsia="Times New Roman"/>
                <w:b/>
                <w:sz w:val="24"/>
                <w:szCs w:val="24"/>
                <w:lang w:eastAsia="ar-SA"/>
              </w:rPr>
              <w:t xml:space="preserve">РАСПОРЯЖЕНИЕ УПРАВЛЯЮЩЕЙ КОМПАНИИ </w:t>
            </w:r>
          </w:p>
          <w:p w:rsidR="008749C4" w:rsidRPr="00861C3B" w:rsidRDefault="006A35B1" w:rsidP="00DA684A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ar-SA"/>
              </w:rPr>
            </w:pPr>
            <w:r w:rsidRPr="006A35B1">
              <w:rPr>
                <w:rFonts w:eastAsia="Times New Roman"/>
                <w:b/>
                <w:sz w:val="24"/>
                <w:szCs w:val="24"/>
                <w:lang w:eastAsia="ar-SA"/>
              </w:rPr>
              <w:t>ОБ ОБМЕНЕ ВСЕХ ИНВЕСТИЦИОННЫХ ПАЕВ</w:t>
            </w:r>
          </w:p>
        </w:tc>
      </w:tr>
      <w:tr w:rsidR="00B11AB9" w:rsidRPr="00B11AB9" w:rsidTr="00B11AB9">
        <w:trPr>
          <w:trHeight w:val="58"/>
        </w:trPr>
        <w:tc>
          <w:tcPr>
            <w:tcW w:w="1105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11AB9" w:rsidRPr="00B11AB9" w:rsidRDefault="00B11AB9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F256EE" w:rsidRPr="0096640B" w:rsidTr="00F256EE">
        <w:trPr>
          <w:trHeight w:val="329"/>
        </w:trPr>
        <w:tc>
          <w:tcPr>
            <w:tcW w:w="1105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256EE" w:rsidRPr="00F771B9" w:rsidRDefault="00F256EE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B11AB9" w:rsidRPr="0096640B" w:rsidTr="000E05D8">
        <w:trPr>
          <w:trHeight w:val="72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11AB9" w:rsidRPr="00C76CB5" w:rsidRDefault="00B11AB9" w:rsidP="00C76CB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76CB5" w:rsidRPr="0096640B" w:rsidTr="000E05D8">
        <w:trPr>
          <w:trHeight w:val="72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6CB5" w:rsidRPr="00C76CB5" w:rsidRDefault="00C76CB5" w:rsidP="00C76CB5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96640B" w:rsidTr="000E05D8">
        <w:trPr>
          <w:trHeight w:val="72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0E05D8" w:rsidRDefault="000E05D8" w:rsidP="006A35B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865224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П</w:t>
            </w:r>
            <w:r w:rsidR="0053226A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олное наименование </w:t>
            </w:r>
            <w:r w:rsidR="00B11AB9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управляющей компании</w:t>
            </w:r>
            <w:r w:rsidR="006A35B1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E05D8" w:rsidRPr="0035312F" w:rsidTr="00B93BBF">
        <w:trPr>
          <w:trHeight w:val="329"/>
        </w:trPr>
        <w:tc>
          <w:tcPr>
            <w:tcW w:w="9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1007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E05D8" w:rsidRPr="0035312F" w:rsidTr="00B93BBF">
        <w:trPr>
          <w:trHeight w:val="329"/>
        </w:trPr>
        <w:tc>
          <w:tcPr>
            <w:tcW w:w="2259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5D8" w:rsidRPr="0035312F" w:rsidRDefault="00865224" w:rsidP="007103D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879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Pr="0035312F" w:rsidRDefault="000E05D8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E7669" w:rsidRPr="0035312F" w:rsidTr="007E7669">
        <w:trPr>
          <w:trHeight w:val="58"/>
        </w:trPr>
        <w:tc>
          <w:tcPr>
            <w:tcW w:w="1105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E7669" w:rsidRPr="007E7669" w:rsidRDefault="007E7669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B11AB9" w:rsidRPr="0035312F" w:rsidTr="00C76CB5">
        <w:trPr>
          <w:trHeight w:val="256"/>
        </w:trPr>
        <w:tc>
          <w:tcPr>
            <w:tcW w:w="1105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AB9" w:rsidRPr="0035312F" w:rsidRDefault="004913F2" w:rsidP="00C67F0C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4913F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прошу внести запись о списании инвестиционных паев паевого инвестиционного фонда  в связи с их обменом:</w:t>
            </w:r>
          </w:p>
        </w:tc>
      </w:tr>
      <w:tr w:rsidR="00C67F0C" w:rsidRPr="0035312F" w:rsidTr="00C76CB5">
        <w:trPr>
          <w:trHeight w:val="256"/>
        </w:trPr>
        <w:tc>
          <w:tcPr>
            <w:tcW w:w="11058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ВСЕМ лицевым счетам и счету неустановленных лиц, открытым в реестре</w:t>
            </w: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лицевому счету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№ (код)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Фамилия, имя, отчество (последнее - при наличии) для физических лиц или полное н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аименование для юридических лиц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Серия, номер (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ОГРН)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C67F0C" w:rsidRDefault="00C67F0C" w:rsidP="00C67F0C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Дата выдачи (регистрации)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4913F2" w:rsidRPr="0035312F" w:rsidTr="00C76CB5">
        <w:trPr>
          <w:trHeight w:val="256"/>
        </w:trPr>
        <w:tc>
          <w:tcPr>
            <w:tcW w:w="425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13F2" w:rsidRPr="00C76CB5" w:rsidRDefault="004913F2" w:rsidP="004913F2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GoBack" w:colFirst="0" w:colLast="1"/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Полное наименование паевого инвестиционного фонда, инвестиционные паи которого обмениваются</w:t>
            </w:r>
          </w:p>
        </w:tc>
        <w:tc>
          <w:tcPr>
            <w:tcW w:w="6804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13F2" w:rsidRPr="00DA684A" w:rsidRDefault="004913F2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4913F2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13F2" w:rsidRPr="00C76CB5" w:rsidRDefault="004913F2" w:rsidP="004913F2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13F2" w:rsidRPr="00DA684A" w:rsidRDefault="004913F2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4913F2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13F2" w:rsidRPr="00C76CB5" w:rsidRDefault="00C67F0C" w:rsidP="004913F2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инвестиционных паев паевого инвестиционного фонда, подлежащих списанию </w:t>
            </w:r>
            <w:r w:rsidR="004913F2"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(цифрами и прописью)</w:t>
            </w: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либо порядок его определения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13F2" w:rsidRPr="00DA684A" w:rsidRDefault="004913F2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4913F2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4913F2" w:rsidRPr="00C76CB5" w:rsidRDefault="004913F2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Дата проведения операции либо порядок ее определения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13F2" w:rsidRPr="00DA684A" w:rsidRDefault="004913F2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bookmarkEnd w:id="0"/>
      <w:tr w:rsidR="004913F2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13F2" w:rsidRPr="00C76CB5" w:rsidRDefault="004913F2" w:rsidP="004913F2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Вышеуказанные инвестиционные паи</w:t>
            </w:r>
          </w:p>
        </w:tc>
        <w:tc>
          <w:tcPr>
            <w:tcW w:w="36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913F2" w:rsidRPr="004913F2" w:rsidRDefault="004913F2" w:rsidP="004913F2">
            <w:pPr>
              <w:tabs>
                <w:tab w:val="left" w:pos="340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  <w:t xml:space="preserve">Не </w:t>
            </w:r>
            <w:proofErr w:type="gramStart"/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обременены</w:t>
            </w:r>
            <w:proofErr w:type="gramEnd"/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никакими  обязательствами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4913F2" w:rsidRPr="004913F2" w:rsidRDefault="004913F2" w:rsidP="004913F2">
            <w:pPr>
              <w:tabs>
                <w:tab w:val="left" w:pos="340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  <w:t>Являются предметом залога</w:t>
            </w:r>
          </w:p>
        </w:tc>
      </w:tr>
      <w:tr w:rsidR="00C67F0C" w:rsidRPr="0035312F" w:rsidTr="00C67F0C">
        <w:trPr>
          <w:trHeight w:val="70"/>
        </w:trPr>
        <w:tc>
          <w:tcPr>
            <w:tcW w:w="110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7F0C" w:rsidRPr="00C67F0C" w:rsidRDefault="00C67F0C" w:rsidP="004913F2">
            <w:pPr>
              <w:suppressAutoHyphens/>
              <w:spacing w:after="0" w:line="240" w:lineRule="auto"/>
              <w:rPr>
                <w:rFonts w:eastAsia="Times New Roman"/>
                <w:bCs/>
                <w:sz w:val="2"/>
                <w:szCs w:val="2"/>
                <w:lang w:eastAsia="ar-SA"/>
              </w:rPr>
            </w:pPr>
          </w:p>
        </w:tc>
      </w:tr>
      <w:tr w:rsidR="004913F2" w:rsidRPr="0035312F" w:rsidTr="00C76CB5">
        <w:trPr>
          <w:trHeight w:val="256"/>
        </w:trPr>
        <w:tc>
          <w:tcPr>
            <w:tcW w:w="110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13F2" w:rsidRPr="00DA684A" w:rsidRDefault="004913F2" w:rsidP="004913F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B93BBF" w:rsidRPr="00B93BB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прошу внести запись по лицевому счету зарегистрированного лица о зачислении инвестиционных паев паевого инвестиционного фонда  в связи с их обменом:</w:t>
            </w:r>
          </w:p>
        </w:tc>
      </w:tr>
      <w:tr w:rsidR="00C67F0C" w:rsidRPr="0035312F" w:rsidTr="00C76CB5">
        <w:trPr>
          <w:trHeight w:val="256"/>
        </w:trPr>
        <w:tc>
          <w:tcPr>
            <w:tcW w:w="11058" w:type="dxa"/>
            <w:gridSpan w:val="9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C67F0C" w:rsidRPr="00F64E66" w:rsidRDefault="00C67F0C" w:rsidP="004913F2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ВСЕМ лицевым счетам и счету неустановленных лиц, открытым в реестре</w:t>
            </w: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0D230E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 лицевому счету № (код)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C76CB5" w:rsidRDefault="00C67F0C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0D230E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Фамилия, имя, отчество (последнее - при наличии) для физических лиц или полное н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аименование для юридических лиц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C76CB5" w:rsidRDefault="00C67F0C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0D230E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C76CB5" w:rsidRDefault="00C67F0C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F64E66" w:rsidRDefault="00C67F0C" w:rsidP="000D230E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 w:rsidRPr="00C67F0C">
              <w:rPr>
                <w:rFonts w:eastAsia="Times New Roman"/>
                <w:bCs/>
                <w:sz w:val="20"/>
                <w:szCs w:val="20"/>
                <w:lang w:eastAsia="ar-SA"/>
              </w:rPr>
              <w:t>Серия, номер (</w:t>
            </w: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ОГРН)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67F0C" w:rsidRPr="00C76CB5" w:rsidRDefault="00C67F0C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67F0C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67F0C" w:rsidRPr="00C67F0C" w:rsidRDefault="00C67F0C" w:rsidP="000D230E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bCs/>
                <w:sz w:val="20"/>
                <w:szCs w:val="20"/>
                <w:lang w:eastAsia="ar-SA"/>
              </w:rPr>
              <w:t>Дата выдачи (регистрации)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F0C" w:rsidRPr="00C76CB5" w:rsidRDefault="00C67F0C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46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Полное наименование паевого инвестиционного фонда, на инвестиционные паи которого осуществляется обмен</w:t>
            </w:r>
          </w:p>
        </w:tc>
        <w:tc>
          <w:tcPr>
            <w:tcW w:w="68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4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68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4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BBF" w:rsidRPr="00C76CB5" w:rsidRDefault="00C67F0C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Количество инвестиционных паев паевого инвестиционного фонда, подлежащих зачислению </w:t>
            </w:r>
            <w:r w:rsidR="00B93BBF"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(цифрами и прописью)</w:t>
            </w: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либо порядок его определения</w:t>
            </w:r>
          </w:p>
        </w:tc>
        <w:tc>
          <w:tcPr>
            <w:tcW w:w="68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46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Коэффициент конвертации (если ведение реестра владельцев инвестиционных паев, на которые осуществляется обмен, осуществляется разными регистраторами) </w:t>
            </w: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(цифрами и прописью)</w:t>
            </w:r>
          </w:p>
        </w:tc>
        <w:tc>
          <w:tcPr>
            <w:tcW w:w="68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C76CB5">
            <w:pPr>
              <w:suppressAutoHyphens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46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93BBF" w:rsidRPr="00C76CB5" w:rsidRDefault="00B93BBF" w:rsidP="00B93BBF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lastRenderedPageBreak/>
              <w:t>Дата проведения операции либо порядок ее определения</w:t>
            </w:r>
          </w:p>
        </w:tc>
        <w:tc>
          <w:tcPr>
            <w:tcW w:w="681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93BBF" w:rsidRPr="00DA684A" w:rsidRDefault="00B93BBF" w:rsidP="00C76C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B93BBF" w:rsidRPr="0035312F" w:rsidTr="00C76CB5">
        <w:trPr>
          <w:trHeight w:val="256"/>
        </w:trPr>
        <w:tc>
          <w:tcPr>
            <w:tcW w:w="425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3BBF" w:rsidRPr="00C76CB5" w:rsidRDefault="00B93BBF" w:rsidP="000D230E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C76CB5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Вышеуказанные инвестиционные паи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3BBF" w:rsidRPr="004913F2" w:rsidRDefault="00B93BBF" w:rsidP="000D230E">
            <w:pPr>
              <w:tabs>
                <w:tab w:val="left" w:pos="340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  <w:t xml:space="preserve">Не </w:t>
            </w:r>
            <w:proofErr w:type="gramStart"/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обременены</w:t>
            </w:r>
            <w:proofErr w:type="gramEnd"/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никакими  обязательствами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93BBF" w:rsidRPr="004913F2" w:rsidRDefault="00B93BBF" w:rsidP="000D230E">
            <w:pPr>
              <w:tabs>
                <w:tab w:val="left" w:pos="340"/>
              </w:tabs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instrText xml:space="preserve"> FORMCHECKBOX </w:instrText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</w:r>
            <w:r w:rsidRPr="00F64E66">
              <w:rPr>
                <w:rFonts w:eastAsia="Times New Roman"/>
                <w:bCs/>
                <w:sz w:val="20"/>
                <w:szCs w:val="20"/>
                <w:lang w:eastAsia="ar-SA"/>
              </w:rPr>
              <w:fldChar w:fldCharType="end"/>
            </w:r>
            <w:r w:rsidRPr="004913F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ab/>
              <w:t>Являются предметом залога</w:t>
            </w:r>
          </w:p>
        </w:tc>
      </w:tr>
      <w:tr w:rsidR="0067554E" w:rsidRPr="0035312F" w:rsidTr="00154264">
        <w:trPr>
          <w:trHeight w:val="256"/>
        </w:trPr>
        <w:tc>
          <w:tcPr>
            <w:tcW w:w="1105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7554E" w:rsidRPr="0035312F" w:rsidRDefault="00B93BBF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93BB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Основание обмена инвестиционных паев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67554E" w:rsidRPr="0035312F" w:rsidTr="0067554E">
        <w:trPr>
          <w:trHeight w:val="256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7554E" w:rsidRPr="00C76CB5" w:rsidRDefault="0067554E" w:rsidP="0067554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76CB5" w:rsidRPr="0035312F" w:rsidTr="0067554E">
        <w:trPr>
          <w:trHeight w:val="256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6CB5" w:rsidRPr="00C76CB5" w:rsidRDefault="00C76CB5" w:rsidP="0067554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C76CB5" w:rsidRPr="0035312F" w:rsidTr="0067554E">
        <w:trPr>
          <w:trHeight w:val="256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76CB5" w:rsidRPr="00C76CB5" w:rsidRDefault="00C76CB5" w:rsidP="0067554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7554E" w:rsidRPr="0035312F" w:rsidTr="0067554E">
        <w:trPr>
          <w:trHeight w:val="256"/>
        </w:trPr>
        <w:tc>
          <w:tcPr>
            <w:tcW w:w="11058" w:type="dxa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7554E" w:rsidRPr="0035312F" w:rsidRDefault="00B93BBF" w:rsidP="0067554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B93BBF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(номер заявки на обмен, дата ее принятия)</w:t>
            </w:r>
          </w:p>
        </w:tc>
      </w:tr>
      <w:tr w:rsidR="00B93BBF" w:rsidRPr="0035312F" w:rsidTr="00B93BBF">
        <w:trPr>
          <w:trHeight w:val="81"/>
        </w:trPr>
        <w:tc>
          <w:tcPr>
            <w:tcW w:w="1105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93BBF" w:rsidRPr="00B93BBF" w:rsidRDefault="00B93BBF" w:rsidP="00B17D7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"/>
                <w:szCs w:val="2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F64E66" w:rsidRPr="0035312F" w:rsidTr="00B93BBF">
        <w:trPr>
          <w:trHeight w:val="69"/>
        </w:trPr>
        <w:tc>
          <w:tcPr>
            <w:tcW w:w="7933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случае отказа в совершении операции уведомление прошу отправить по адресу:</w:t>
            </w:r>
          </w:p>
        </w:tc>
        <w:tc>
          <w:tcPr>
            <w:tcW w:w="31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F64E66" w:rsidRPr="0035312F" w:rsidTr="00865224">
        <w:trPr>
          <w:trHeight w:val="69"/>
        </w:trPr>
        <w:tc>
          <w:tcPr>
            <w:tcW w:w="11058" w:type="dxa"/>
            <w:gridSpan w:val="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4E66" w:rsidRPr="0035312F" w:rsidRDefault="00F64E66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585A68" w:rsidRPr="0035312F" w:rsidRDefault="00585A68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20"/>
          <w:szCs w:val="20"/>
          <w:lang w:eastAsia="ar-SA"/>
        </w:rPr>
      </w:pPr>
    </w:p>
    <w:tbl>
      <w:tblPr>
        <w:tblStyle w:val="16"/>
        <w:tblW w:w="108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140"/>
        <w:gridCol w:w="284"/>
        <w:gridCol w:w="141"/>
        <w:gridCol w:w="3688"/>
        <w:gridCol w:w="1984"/>
        <w:gridCol w:w="1882"/>
      </w:tblGrid>
      <w:tr w:rsidR="0035312F" w:rsidRPr="0035312F" w:rsidTr="00865224">
        <w:tc>
          <w:tcPr>
            <w:tcW w:w="69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C47E1" w:rsidP="00B11AB9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</w:t>
            </w:r>
            <w:r w:rsidR="0035312F" w:rsidRPr="0035312F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одпись уполномоченного представителя: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35312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Дата заполнения:</w:t>
            </w:r>
          </w:p>
        </w:tc>
        <w:tc>
          <w:tcPr>
            <w:tcW w:w="188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35312F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390"/>
        </w:trPr>
        <w:tc>
          <w:tcPr>
            <w:tcW w:w="28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EA3888"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38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35312F" w:rsidRPr="00EA3888" w:rsidTr="00865224">
        <w:trPr>
          <w:trHeight w:val="58"/>
        </w:trPr>
        <w:tc>
          <w:tcPr>
            <w:tcW w:w="269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Подпись</w:t>
            </w:r>
          </w:p>
        </w:tc>
        <w:tc>
          <w:tcPr>
            <w:tcW w:w="56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МП</w:t>
            </w:r>
          </w:p>
        </w:tc>
        <w:tc>
          <w:tcPr>
            <w:tcW w:w="3688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865224">
            <w:pPr>
              <w:tabs>
                <w:tab w:val="left" w:pos="6705"/>
              </w:tabs>
              <w:suppressAutoHyphens/>
              <w:jc w:val="center"/>
              <w:rPr>
                <w:rFonts w:eastAsia="Times New Roman" w:cs="Times New Roman"/>
                <w:i/>
                <w:sz w:val="12"/>
                <w:szCs w:val="12"/>
                <w:lang w:eastAsia="ar-SA"/>
              </w:rPr>
            </w:pPr>
            <w:r w:rsidRPr="00EA3888">
              <w:rPr>
                <w:rFonts w:eastAsia="Times New Roman" w:cs="Times New Roman"/>
                <w:i/>
                <w:sz w:val="12"/>
                <w:szCs w:val="12"/>
                <w:lang w:eastAsia="ar-SA"/>
              </w:rPr>
              <w:t>Ф.И.О.</w:t>
            </w:r>
          </w:p>
        </w:tc>
        <w:tc>
          <w:tcPr>
            <w:tcW w:w="1984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1882" w:type="dxa"/>
            <w:vMerge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:rsidR="0035312F" w:rsidRPr="00EA3888" w:rsidRDefault="0035312F" w:rsidP="00396731">
            <w:pPr>
              <w:tabs>
                <w:tab w:val="left" w:pos="6705"/>
              </w:tabs>
              <w:suppressAutoHyphens/>
              <w:spacing w:after="200" w:line="276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</w:tbl>
    <w:p w:rsidR="0035312F" w:rsidRPr="00CC46F0" w:rsidRDefault="0035312F" w:rsidP="0035312F"/>
    <w:p w:rsidR="0035312F" w:rsidRDefault="0035312F" w:rsidP="00AA5DD7">
      <w:pPr>
        <w:suppressAutoHyphens/>
        <w:spacing w:after="0" w:line="240" w:lineRule="auto"/>
        <w:jc w:val="center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35312F" w:rsidSect="00E00B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E8" w:rsidRDefault="004255E8" w:rsidP="000A38CC">
      <w:pPr>
        <w:spacing w:after="0" w:line="240" w:lineRule="auto"/>
      </w:pPr>
      <w:r>
        <w:separator/>
      </w:r>
    </w:p>
  </w:endnote>
  <w:endnote w:type="continuationSeparator" w:id="0">
    <w:p w:rsidR="004255E8" w:rsidRDefault="004255E8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Pr="00D80673" w:rsidRDefault="00D462E8" w:rsidP="007C4DF7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 w:rsidRPr="00D80673">
      <w:rPr>
        <w:rFonts w:eastAsia="Times New Roman" w:cs="Times New Roman"/>
        <w:i/>
        <w:sz w:val="14"/>
        <w:szCs w:val="14"/>
        <w:lang w:eastAsia="ar-SA"/>
      </w:rPr>
      <w:t xml:space="preserve"> </w:t>
    </w:r>
  </w:p>
  <w:p w:rsidR="007C4DF7" w:rsidRPr="007C4DF7" w:rsidRDefault="007C4DF7" w:rsidP="007C4DF7">
    <w:pPr>
      <w:spacing w:line="240" w:lineRule="auto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E8" w:rsidRDefault="004255E8" w:rsidP="000A38CC">
      <w:pPr>
        <w:spacing w:after="0" w:line="240" w:lineRule="auto"/>
      </w:pPr>
      <w:r>
        <w:separator/>
      </w:r>
    </w:p>
  </w:footnote>
  <w:footnote w:type="continuationSeparator" w:id="0">
    <w:p w:rsidR="004255E8" w:rsidRDefault="004255E8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04502"/>
      <w:docPartObj>
        <w:docPartGallery w:val="Page Numbers (Top of Page)"/>
        <w:docPartUnique/>
      </w:docPartObj>
    </w:sdtPr>
    <w:sdtEndPr/>
    <w:sdtContent>
      <w:p w:rsidR="00B5365B" w:rsidRDefault="00B53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B5">
          <w:rPr>
            <w:noProof/>
          </w:rPr>
          <w:t>2</w:t>
        </w:r>
        <w:r>
          <w:fldChar w:fldCharType="end"/>
        </w:r>
      </w:p>
    </w:sdtContent>
  </w:sdt>
  <w:p w:rsidR="00B5365B" w:rsidRPr="005A57A8" w:rsidRDefault="00B5365B" w:rsidP="005A57A8">
    <w:pPr>
      <w:pStyle w:val="af0"/>
      <w:spacing w:line="276" w:lineRule="auto"/>
      <w:jc w:val="center"/>
      <w:rPr>
        <w:i/>
        <w:iCs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B11AB9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6A35B1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B27E8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  <w:r w:rsidR="006A35B1">
            <w:rPr>
              <w:rFonts w:ascii="Calibri" w:eastAsia="Calibri" w:hAnsi="Calibri"/>
              <w:i/>
              <w:iCs/>
              <w:sz w:val="14"/>
              <w:szCs w:val="14"/>
            </w:rPr>
            <w:t>2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9pt;height:12pt" o:bullet="t">
        <v:imagedata r:id="rId1" o:title="clip_image001"/>
      </v:shape>
    </w:pict>
  </w:numPicBullet>
  <w:numPicBullet w:numPicBulletId="1">
    <w:pict>
      <v:shape id="_x0000_i1091" type="#_x0000_t75" style="width:12pt;height:1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5BEF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76A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5441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6EFB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DC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1FED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EC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12F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648"/>
    <w:rsid w:val="00363C0B"/>
    <w:rsid w:val="00364D73"/>
    <w:rsid w:val="00364E1F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31B7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47E1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55E8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3F2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4C94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9F5"/>
    <w:rsid w:val="00530A9A"/>
    <w:rsid w:val="0053226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037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634"/>
    <w:rsid w:val="00600DD9"/>
    <w:rsid w:val="00600FC4"/>
    <w:rsid w:val="00603020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554E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B1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9A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3D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E7669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1C3B"/>
    <w:rsid w:val="008624CE"/>
    <w:rsid w:val="00863B90"/>
    <w:rsid w:val="00864BB0"/>
    <w:rsid w:val="00864E73"/>
    <w:rsid w:val="00865224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192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6F5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49B9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1AB9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17D79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27E81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D15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3BBF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131"/>
    <w:rsid w:val="00BD1ECE"/>
    <w:rsid w:val="00BD2B32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6F42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BC1"/>
    <w:rsid w:val="00C64EFE"/>
    <w:rsid w:val="00C654AD"/>
    <w:rsid w:val="00C65B01"/>
    <w:rsid w:val="00C65E54"/>
    <w:rsid w:val="00C65EFA"/>
    <w:rsid w:val="00C65FE5"/>
    <w:rsid w:val="00C665AD"/>
    <w:rsid w:val="00C6730D"/>
    <w:rsid w:val="00C67F0C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6CB5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F3E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362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263B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62E8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84A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1531"/>
    <w:rsid w:val="00E52731"/>
    <w:rsid w:val="00E52E8C"/>
    <w:rsid w:val="00E53030"/>
    <w:rsid w:val="00E53612"/>
    <w:rsid w:val="00E540CD"/>
    <w:rsid w:val="00E547F4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6EE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4E66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4FCE"/>
    <w:rsid w:val="00FE5382"/>
    <w:rsid w:val="00FE6434"/>
    <w:rsid w:val="00FE720F"/>
    <w:rsid w:val="00FE7812"/>
    <w:rsid w:val="00FE7E66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table" w:customStyle="1" w:styleId="16">
    <w:name w:val="Сетка таблицы1"/>
    <w:basedOn w:val="a1"/>
    <w:next w:val="aff6"/>
    <w:uiPriority w:val="59"/>
    <w:rsid w:val="00353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9BBE06-4F02-4F55-BDEF-FE65F382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5</cp:revision>
  <cp:lastPrinted>2023-02-09T10:24:00Z</cp:lastPrinted>
  <dcterms:created xsi:type="dcterms:W3CDTF">2024-02-28T04:07:00Z</dcterms:created>
  <dcterms:modified xsi:type="dcterms:W3CDTF">2025-12-04T03:34:00Z</dcterms:modified>
</cp:coreProperties>
</file>